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500"/>
        <w:gridCol w:w="503"/>
        <w:gridCol w:w="98"/>
        <w:gridCol w:w="708"/>
        <w:gridCol w:w="426"/>
        <w:gridCol w:w="141"/>
        <w:gridCol w:w="904"/>
        <w:gridCol w:w="302"/>
        <w:gridCol w:w="128"/>
        <w:gridCol w:w="628"/>
        <w:gridCol w:w="165"/>
        <w:gridCol w:w="141"/>
        <w:gridCol w:w="142"/>
        <w:gridCol w:w="425"/>
        <w:gridCol w:w="181"/>
        <w:gridCol w:w="812"/>
        <w:gridCol w:w="90"/>
        <w:gridCol w:w="177"/>
        <w:gridCol w:w="441"/>
        <w:gridCol w:w="127"/>
        <w:gridCol w:w="157"/>
        <w:gridCol w:w="1134"/>
        <w:gridCol w:w="1408"/>
        <w:gridCol w:w="482"/>
        <w:gridCol w:w="275"/>
      </w:tblGrid>
      <w:tr w:rsidR="00EE0498" w:rsidTr="00123B21">
        <w:trPr>
          <w:trHeight w:val="70"/>
        </w:trPr>
        <w:tc>
          <w:tcPr>
            <w:tcW w:w="104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123B21">
        <w:trPr>
          <w:trHeight w:val="263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91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26" w:type="dxa"/>
            <w:gridSpan w:val="7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23B21">
        <w:trPr>
          <w:trHeight w:val="2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23B21">
        <w:trPr>
          <w:trHeight w:val="28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7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10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23B21">
        <w:trPr>
          <w:trHeight w:val="7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10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123B21">
        <w:trPr>
          <w:trHeight w:val="70"/>
        </w:trPr>
        <w:tc>
          <w:tcPr>
            <w:tcW w:w="1049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123B21">
        <w:tc>
          <w:tcPr>
            <w:tcW w:w="1049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C30154" w:rsidRDefault="00027630" w:rsidP="002A5401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1B7938" w:rsidRDefault="00D94C3D" w:rsidP="00D94C3D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</w:t>
            </w:r>
            <w:r w:rsidR="00027630" w:rsidRPr="00C301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ПРЕДОСТАВЛЕНИ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="00027630" w:rsidRPr="00C301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СПИСКА ЛИЦ, </w:t>
            </w:r>
            <w:r w:rsidR="001B7938" w:rsidRPr="001B793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ИМЕЮЩИХ ПРАВО ГОЛОСА </w:t>
            </w:r>
          </w:p>
          <w:p w:rsidR="00CF454B" w:rsidRPr="00123B21" w:rsidRDefault="001B7938" w:rsidP="00D94C3D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1B7938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ПРИ ПРИНЯТИИ РЕШЕНИЙ ОБЩИМ СОБРАНИЕМ АКЦИОНЕРОВ</w:t>
            </w:r>
          </w:p>
        </w:tc>
      </w:tr>
      <w:tr w:rsidR="00027630" w:rsidRPr="005C27F3" w:rsidTr="001201D2">
        <w:tc>
          <w:tcPr>
            <w:tcW w:w="371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27630" w:rsidRPr="005C27F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Полное наименование эмитента</w:t>
            </w:r>
          </w:p>
        </w:tc>
        <w:tc>
          <w:tcPr>
            <w:tcW w:w="6785" w:type="dxa"/>
            <w:gridSpan w:val="1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27630" w:rsidRPr="00B248EB" w:rsidRDefault="00027630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027630" w:rsidRPr="005C27F3" w:rsidTr="001201D2"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630" w:rsidRPr="005C27F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ОГРН</w:t>
            </w:r>
          </w:p>
        </w:tc>
        <w:tc>
          <w:tcPr>
            <w:tcW w:w="9492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27630" w:rsidRPr="00B248EB" w:rsidRDefault="00027630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F454B" w:rsidRPr="005C27F3" w:rsidTr="001201D2"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54B" w:rsidRPr="005C27F3" w:rsidRDefault="00CF454B" w:rsidP="00451DB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492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F454B" w:rsidRPr="00B248EB" w:rsidRDefault="00CF454B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F454B" w:rsidRPr="005C27F3" w:rsidTr="001201D2">
        <w:tc>
          <w:tcPr>
            <w:tcW w:w="23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54B" w:rsidRPr="005C27F3" w:rsidRDefault="00D94C3D" w:rsidP="00EA3888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о</w:t>
            </w:r>
            <w:r w:rsidR="003C0CB8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снование полномочий:</w:t>
            </w:r>
          </w:p>
        </w:tc>
        <w:tc>
          <w:tcPr>
            <w:tcW w:w="8119" w:type="dxa"/>
            <w:gridSpan w:val="19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F454B" w:rsidRPr="00B248EB" w:rsidRDefault="00CF454B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027630" w:rsidRPr="005C27F3" w:rsidTr="001201D2">
        <w:tc>
          <w:tcPr>
            <w:tcW w:w="1049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630" w:rsidRPr="005C27F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C27DD2" w:rsidRPr="005C27F3" w:rsidTr="00F83980">
        <w:tc>
          <w:tcPr>
            <w:tcW w:w="10495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DD2" w:rsidRPr="005C27F3" w:rsidRDefault="00C27DD2" w:rsidP="00410432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Настоящим прошу предоставить список лиц, </w:t>
            </w:r>
            <w:r w:rsidR="001B7938" w:rsidRPr="001B7938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имеющих право голоса при принятии решений общим собранием акционеров</w:t>
            </w:r>
          </w:p>
        </w:tc>
      </w:tr>
      <w:tr w:rsidR="00C27DD2" w:rsidRPr="005C27F3" w:rsidTr="00F83980">
        <w:trPr>
          <w:trHeight w:val="186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собрания: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5C27F3" w:rsidRDefault="00CD3590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г</w:t>
            </w:r>
            <w:r w:rsidR="00C27DD2"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одовое</w:t>
            </w: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284" w:type="dxa"/>
            <w:gridSpan w:val="11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внеочередное</w:t>
            </w:r>
          </w:p>
        </w:tc>
      </w:tr>
      <w:tr w:rsidR="00C27DD2" w:rsidRPr="005C27F3" w:rsidTr="00F83980">
        <w:trPr>
          <w:trHeight w:val="264"/>
        </w:trPr>
        <w:tc>
          <w:tcPr>
            <w:tcW w:w="180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Форма собрания</w:t>
            </w:r>
            <w:r w:rsidR="001B7938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42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8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1B7938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заседание</w:t>
            </w:r>
          </w:p>
        </w:tc>
        <w:tc>
          <w:tcPr>
            <w:tcW w:w="42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284" w:type="dxa"/>
            <w:gridSpan w:val="11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DD2" w:rsidRPr="005C27F3" w:rsidRDefault="001B7938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заочное голосование</w:t>
            </w:r>
          </w:p>
        </w:tc>
      </w:tr>
      <w:tr w:rsidR="001B7938" w:rsidRPr="005C27F3" w:rsidTr="00F83980">
        <w:trPr>
          <w:trHeight w:val="264"/>
        </w:trPr>
        <w:tc>
          <w:tcPr>
            <w:tcW w:w="180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B7938" w:rsidRPr="005C27F3" w:rsidRDefault="001B7938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Голосуют акции:</w:t>
            </w:r>
          </w:p>
        </w:tc>
        <w:tc>
          <w:tcPr>
            <w:tcW w:w="426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B7938" w:rsidRPr="005C27F3" w:rsidRDefault="001B7938" w:rsidP="00351104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551" w:type="dxa"/>
            <w:gridSpan w:val="8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B7938" w:rsidRPr="005C27F3" w:rsidRDefault="001B7938" w:rsidP="00351104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обыкновенные</w:t>
            </w:r>
          </w:p>
        </w:tc>
        <w:tc>
          <w:tcPr>
            <w:tcW w:w="425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1B7938" w:rsidRPr="005C27F3" w:rsidRDefault="001B7938" w:rsidP="00351104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5284" w:type="dxa"/>
            <w:gridSpan w:val="11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7938" w:rsidRPr="005C27F3" w:rsidRDefault="001B7938" w:rsidP="00351104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привилегированные</w:t>
            </w:r>
          </w:p>
        </w:tc>
      </w:tr>
      <w:tr w:rsidR="00F83980" w:rsidRPr="005C27F3" w:rsidTr="00F83980">
        <w:trPr>
          <w:trHeight w:val="199"/>
        </w:trPr>
        <w:tc>
          <w:tcPr>
            <w:tcW w:w="83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83980" w:rsidRDefault="00F83980" w:rsidP="00AB1E3B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148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Дата проведения заседания или</w:t>
            </w:r>
            <w:r w:rsidRPr="001148DA">
              <w:t xml:space="preserve"> д</w:t>
            </w:r>
            <w:r w:rsidRPr="001148DA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ата окончания приема бюллетеней при заочном голосовании: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980" w:rsidRPr="00B248EB" w:rsidRDefault="00F83980" w:rsidP="00C27DD2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27DD2" w:rsidRPr="005C27F3" w:rsidTr="000C594C">
        <w:trPr>
          <w:trHeight w:val="199"/>
        </w:trPr>
        <w:tc>
          <w:tcPr>
            <w:tcW w:w="83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AB1E3B" w:rsidP="00AB1E3B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Дата</w:t>
            </w:r>
            <w:r w:rsidRPr="00AB1E3B">
              <w:rPr>
                <w:rFonts w:eastAsia="Times New Roman" w:cs="Times New Roman"/>
                <w:sz w:val="20"/>
                <w:szCs w:val="20"/>
                <w:lang w:eastAsia="ar-SA"/>
              </w:rPr>
              <w:t>, на которую определяются (фиксируются) лица, имеющие право голоса</w:t>
            </w:r>
            <w:r w:rsidR="00F83980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  <w:r w:rsidRPr="00AB1E3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DD2" w:rsidRPr="00B248EB" w:rsidRDefault="00C27DD2" w:rsidP="00C27DD2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27DD2" w:rsidRPr="005C27F3" w:rsidTr="000C594C">
        <w:trPr>
          <w:trHeight w:val="178"/>
        </w:trPr>
        <w:tc>
          <w:tcPr>
            <w:tcW w:w="8330" w:type="dxa"/>
            <w:gridSpan w:val="2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27DD2" w:rsidRPr="009C6745" w:rsidRDefault="000C594C" w:rsidP="000C594C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C6745">
              <w:rPr>
                <w:rFonts w:eastAsia="Times New Roman" w:cs="Times New Roman"/>
                <w:sz w:val="20"/>
                <w:szCs w:val="20"/>
                <w:lang w:eastAsia="ar-SA"/>
              </w:rPr>
              <w:t>Д</w:t>
            </w:r>
            <w:r w:rsidR="00C27DD2" w:rsidRPr="009C6745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ата принятия решения о проведении </w:t>
            </w:r>
            <w:r w:rsidRPr="009C6745">
              <w:rPr>
                <w:rFonts w:eastAsia="Times New Roman" w:cs="Times New Roman"/>
                <w:sz w:val="20"/>
                <w:szCs w:val="20"/>
                <w:lang w:eastAsia="ar-SA"/>
              </w:rPr>
              <w:t>заседания/заочного голосования</w:t>
            </w:r>
            <w:r w:rsidR="00F34D4C" w:rsidRPr="009C6745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2165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27DD2" w:rsidRPr="009C6745" w:rsidRDefault="00C27DD2" w:rsidP="00C27DD2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</w:p>
        </w:tc>
      </w:tr>
      <w:tr w:rsidR="00C27DD2" w:rsidRPr="005C27F3" w:rsidTr="00707318">
        <w:trPr>
          <w:trHeight w:val="225"/>
        </w:trPr>
        <w:tc>
          <w:tcPr>
            <w:tcW w:w="10495" w:type="dxa"/>
            <w:gridSpan w:val="2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DD2" w:rsidRPr="009C6745" w:rsidRDefault="00C27DD2" w:rsidP="000C594C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9C6745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 xml:space="preserve">Решение </w:t>
            </w:r>
            <w:r w:rsidR="000C594C" w:rsidRPr="009C6745">
              <w:rPr>
                <w:rFonts w:eastAsia="Times New Roman" w:cs="Times New Roman"/>
                <w:sz w:val="20"/>
                <w:szCs w:val="20"/>
                <w:lang w:eastAsia="ar-SA"/>
              </w:rPr>
              <w:t>о проведении заседания/заочного голосования</w:t>
            </w:r>
            <w:r w:rsidR="000C594C" w:rsidRPr="009C6745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 xml:space="preserve"> </w:t>
            </w:r>
            <w:r w:rsidRPr="009C6745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принято:</w:t>
            </w:r>
            <w:bookmarkStart w:id="0" w:name="_GoBack"/>
            <w:bookmarkEnd w:id="0"/>
          </w:p>
        </w:tc>
      </w:tr>
      <w:tr w:rsidR="00733C16" w:rsidRPr="005C27F3" w:rsidTr="003D6CE0">
        <w:trPr>
          <w:trHeight w:val="227"/>
        </w:trPr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C16" w:rsidRPr="005C27F3" w:rsidRDefault="00733C16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838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733C16" w:rsidRPr="005C27F3" w:rsidRDefault="00733C16" w:rsidP="00733C16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Советом директоров </w:t>
            </w:r>
            <w:r w:rsidR="00F34D4C"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Протокол №</w:t>
            </w:r>
            <w:proofErr w:type="gramEnd"/>
          </w:p>
        </w:tc>
        <w:tc>
          <w:tcPr>
            <w:tcW w:w="2133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33C16" w:rsidRPr="00B248EB" w:rsidRDefault="00733C16" w:rsidP="00733C16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33C16" w:rsidRPr="00B248EB" w:rsidRDefault="00733C16" w:rsidP="00733C16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269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33C16" w:rsidRPr="00B248EB" w:rsidRDefault="00733C16" w:rsidP="00733C16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</w:p>
        </w:tc>
        <w:tc>
          <w:tcPr>
            <w:tcW w:w="75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33C16" w:rsidRPr="005C27F3" w:rsidRDefault="00733C16" w:rsidP="00733C16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.</w:t>
            </w:r>
            <w:r w:rsidR="00F34D4C"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C27DD2" w:rsidRPr="005C27F3" w:rsidTr="003D6CE0">
        <w:trPr>
          <w:trHeight w:val="271"/>
        </w:trPr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95" w:type="dxa"/>
            <w:gridSpan w:val="2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DD2" w:rsidRPr="005C27F3" w:rsidRDefault="00B248EB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И</w:t>
            </w:r>
            <w:r w:rsidR="00733C16"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ное</w:t>
            </w:r>
          </w:p>
        </w:tc>
      </w:tr>
      <w:tr w:rsidR="00C27DD2" w:rsidRPr="005C27F3" w:rsidTr="005C27F3">
        <w:trPr>
          <w:trHeight w:val="275"/>
        </w:trPr>
        <w:tc>
          <w:tcPr>
            <w:tcW w:w="1049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C16" w:rsidRPr="005C27F3" w:rsidRDefault="00733C16" w:rsidP="001B7938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В список включаются </w:t>
            </w:r>
            <w:r w:rsidR="001B7938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следующие сведения о </w:t>
            </w:r>
            <w:r w:rsidR="001B7938" w:rsidRPr="005C27F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лиц</w:t>
            </w:r>
            <w:r w:rsidR="001B7938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ах</w:t>
            </w:r>
            <w:r w:rsidR="001B7938" w:rsidRPr="005C27F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, </w:t>
            </w:r>
            <w:r w:rsidR="001B7938" w:rsidRPr="001B7938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имеющих право голоса</w:t>
            </w:r>
            <w:r w:rsidR="001B7938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 xml:space="preserve"> </w:t>
            </w:r>
            <w:r w:rsidR="001B7938" w:rsidRPr="005C27F3">
              <w:rPr>
                <w:rFonts w:eastAsia="Times New Roman" w:cs="Times New Roman"/>
                <w:bCs/>
                <w:i/>
                <w:sz w:val="18"/>
                <w:szCs w:val="18"/>
                <w:lang w:eastAsia="ar-SA"/>
              </w:rPr>
              <w:t>(отметить нужное)</w:t>
            </w:r>
          </w:p>
        </w:tc>
      </w:tr>
      <w:tr w:rsidR="00F34D4C" w:rsidRPr="005C27F3" w:rsidTr="00247E77">
        <w:tc>
          <w:tcPr>
            <w:tcW w:w="1049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D4C" w:rsidRPr="005C27F3" w:rsidRDefault="00F34D4C" w:rsidP="00733C1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707318" w:rsidRPr="005C27F3" w:rsidTr="00707318">
        <w:trPr>
          <w:trHeight w:val="961"/>
        </w:trPr>
        <w:tc>
          <w:tcPr>
            <w:tcW w:w="10495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27EC" w:rsidRDefault="00707318" w:rsidP="00AE27EC">
            <w:pPr>
              <w:tabs>
                <w:tab w:val="left" w:pos="6705"/>
              </w:tabs>
              <w:suppressAutoHyphens/>
              <w:ind w:left="284" w:hanging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AE27E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фамилия, имя, отчество</w:t>
            </w:r>
            <w:r w:rsidR="001148DA">
              <w:rPr>
                <w:rFonts w:eastAsia="Times New Roman" w:cs="Times New Roman"/>
                <w:sz w:val="20"/>
                <w:szCs w:val="20"/>
                <w:lang w:eastAsia="ar-SA"/>
              </w:rPr>
              <w:t>, - для физических лиц,</w:t>
            </w:r>
            <w:r w:rsidR="00AE27E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или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полное наименование</w:t>
            </w:r>
            <w:r w:rsidR="001148DA">
              <w:rPr>
                <w:rFonts w:eastAsia="Times New Roman" w:cs="Times New Roman"/>
                <w:sz w:val="20"/>
                <w:szCs w:val="20"/>
                <w:lang w:eastAsia="ar-SA"/>
              </w:rPr>
              <w:t>, - для</w:t>
            </w:r>
            <w:r w:rsidR="00AE27E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148DA">
              <w:rPr>
                <w:rFonts w:eastAsia="Times New Roman" w:cs="Times New Roman"/>
                <w:sz w:val="20"/>
                <w:szCs w:val="20"/>
                <w:lang w:eastAsia="ar-SA"/>
              </w:rPr>
              <w:t>юридических лиц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;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AE27EC" w:rsidRDefault="00CB5094" w:rsidP="00AE27EC">
            <w:pPr>
              <w:tabs>
                <w:tab w:val="left" w:pos="6705"/>
              </w:tabs>
              <w:suppressAutoHyphens/>
              <w:ind w:left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данные</w:t>
            </w:r>
            <w:r w:rsidR="00707318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документа, удостоверяющего личность, </w:t>
            </w:r>
            <w:r w:rsidR="00AE27EC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- для физических лиц,  или </w:t>
            </w:r>
            <w:r w:rsidR="00707318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номер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и дата </w:t>
            </w:r>
            <w:r w:rsidR="00707318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государственной регистрации, наименование органа, осуществившего регистрацию, </w:t>
            </w:r>
            <w:r w:rsidR="00AE27EC">
              <w:rPr>
                <w:rFonts w:eastAsia="Times New Roman" w:cs="Times New Roman"/>
                <w:sz w:val="20"/>
                <w:szCs w:val="20"/>
                <w:lang w:eastAsia="ar-SA"/>
              </w:rPr>
              <w:t>- для юридических лиц</w:t>
            </w:r>
            <w:r w:rsidR="00707318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;</w:t>
            </w:r>
            <w:r w:rsidR="0070731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AE27EC" w:rsidRDefault="00AE27EC" w:rsidP="00AE27EC">
            <w:pPr>
              <w:tabs>
                <w:tab w:val="left" w:pos="6705"/>
              </w:tabs>
              <w:suppressAutoHyphens/>
              <w:ind w:left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адрес регистрации по месту жительства</w:t>
            </w:r>
            <w:r w:rsidR="001148DA">
              <w:rPr>
                <w:rFonts w:eastAsia="Times New Roman" w:cs="Times New Roman"/>
                <w:sz w:val="20"/>
                <w:szCs w:val="20"/>
                <w:lang w:eastAsia="ar-SA"/>
              </w:rPr>
              <w:t>, - для физических лиц, или адрес в пределах места нахождения, - для юридических лиц</w:t>
            </w:r>
            <w:r w:rsidR="00707318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;</w:t>
            </w:r>
            <w:r w:rsidR="00707318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707318" w:rsidRDefault="00707318" w:rsidP="00AE27EC">
            <w:pPr>
              <w:tabs>
                <w:tab w:val="left" w:pos="6705"/>
              </w:tabs>
              <w:suppressAutoHyphens/>
              <w:ind w:left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адрес для направления корреспонденции (почтовый адрес);</w:t>
            </w:r>
          </w:p>
          <w:p w:rsidR="001148DA" w:rsidRPr="005C27F3" w:rsidRDefault="001148DA" w:rsidP="00AE27EC">
            <w:pPr>
              <w:tabs>
                <w:tab w:val="left" w:pos="6705"/>
              </w:tabs>
              <w:suppressAutoHyphens/>
              <w:ind w:left="284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1148DA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количестве принадлежащих им ценных бумаг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;</w:t>
            </w:r>
          </w:p>
        </w:tc>
      </w:tr>
      <w:tr w:rsidR="00707318" w:rsidRPr="005C27F3" w:rsidTr="001148DA">
        <w:tc>
          <w:tcPr>
            <w:tcW w:w="6204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07318" w:rsidRPr="005C27F3" w:rsidRDefault="00707318" w:rsidP="001148DA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номер телефона 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1148D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адрес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электронн</w:t>
            </w:r>
            <w:r w:rsidR="001148DA">
              <w:rPr>
                <w:rFonts w:eastAsia="Times New Roman" w:cs="Times New Roman"/>
                <w:sz w:val="20"/>
                <w:szCs w:val="20"/>
                <w:lang w:eastAsia="ar-SA"/>
              </w:rPr>
              <w:t>ой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почт</w:t>
            </w:r>
            <w:r w:rsidR="001148DA">
              <w:rPr>
                <w:rFonts w:eastAsia="Times New Roman" w:cs="Times New Roman"/>
                <w:sz w:val="20"/>
                <w:szCs w:val="20"/>
                <w:lang w:eastAsia="ar-SA"/>
              </w:rPr>
              <w:t>ы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ин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ые сведения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: </w:t>
            </w:r>
          </w:p>
        </w:tc>
        <w:tc>
          <w:tcPr>
            <w:tcW w:w="4291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07318" w:rsidRPr="005C27F3" w:rsidRDefault="00707318" w:rsidP="00707318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B7938" w:rsidRPr="005C27F3" w:rsidTr="00024F24">
        <w:trPr>
          <w:trHeight w:val="243"/>
        </w:trPr>
        <w:tc>
          <w:tcPr>
            <w:tcW w:w="10495" w:type="dxa"/>
            <w:gridSpan w:val="2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938" w:rsidRPr="005C27F3" w:rsidRDefault="001B7938" w:rsidP="00EF647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34D4C" w:rsidRPr="005C27F3" w:rsidTr="00F85A21">
        <w:trPr>
          <w:trHeight w:val="58"/>
        </w:trPr>
        <w:tc>
          <w:tcPr>
            <w:tcW w:w="1049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Pr="005C27F3" w:rsidRDefault="00F34D4C" w:rsidP="00EF6475">
            <w:pPr>
              <w:suppressAutoHyphens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C27DD2" w:rsidRPr="005C27F3" w:rsidTr="00F85A21">
        <w:trPr>
          <w:trHeight w:val="228"/>
        </w:trPr>
        <w:tc>
          <w:tcPr>
            <w:tcW w:w="1049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DD2" w:rsidRPr="005C27F3" w:rsidRDefault="00C27DD2" w:rsidP="00AB1E3B">
            <w:pPr>
              <w:suppressAutoHyphens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Список </w:t>
            </w:r>
            <w:r w:rsidR="00B822A3" w:rsidRPr="00B822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лиц, имеющих право </w:t>
            </w:r>
            <w:r w:rsidR="00005D5A">
              <w:rPr>
                <w:rFonts w:eastAsia="Times New Roman" w:cs="Times New Roman"/>
                <w:sz w:val="20"/>
                <w:szCs w:val="20"/>
                <w:lang w:eastAsia="ar-SA"/>
              </w:rPr>
              <w:t>голоса</w:t>
            </w:r>
            <w:r w:rsidR="00B822A3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="00B822A3" w:rsidRPr="00B822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="00005D5A">
              <w:rPr>
                <w:rFonts w:eastAsia="Times New Roman" w:cs="Times New Roman"/>
                <w:sz w:val="20"/>
                <w:szCs w:val="20"/>
                <w:lang w:eastAsia="ar-SA"/>
              </w:rPr>
              <w:t>содержащий</w:t>
            </w:r>
            <w:proofErr w:type="gramEnd"/>
            <w:r w:rsidR="00005D5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AB1E3B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 том числе </w:t>
            </w:r>
            <w:r w:rsidR="00005D5A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номинальных держателях</w:t>
            </w:r>
            <w:r w:rsidR="00F85A21">
              <w:rPr>
                <w:rFonts w:eastAsia="Times New Roman" w:cs="Times New Roman"/>
                <w:sz w:val="20"/>
                <w:szCs w:val="20"/>
                <w:lang w:eastAsia="ar-SA"/>
              </w:rPr>
              <w:t>, зарегистрированных в реестре</w:t>
            </w:r>
            <w:r w:rsidR="00005D5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(при наличии)</w:t>
            </w:r>
            <w:r w:rsidR="00F85A21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="00005D5A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без раскрытия </w:t>
            </w:r>
            <w:r w:rsidR="00F85A21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номинальными держателями информации о своих </w:t>
            </w:r>
          </w:p>
        </w:tc>
      </w:tr>
      <w:tr w:rsidR="00F85A21" w:rsidRPr="005C27F3" w:rsidTr="00AB1E3B">
        <w:trPr>
          <w:trHeight w:val="228"/>
        </w:trPr>
        <w:tc>
          <w:tcPr>
            <w:tcW w:w="4644" w:type="dxa"/>
            <w:gridSpan w:val="1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:rsidR="00F85A21" w:rsidRPr="005C27F3" w:rsidRDefault="00AB1E3B" w:rsidP="00F85A21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депонентах</w:t>
            </w:r>
            <w:proofErr w:type="gramEnd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прошу предоставить  </w:t>
            </w:r>
            <w:r w:rsidR="00F85A2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в </w:t>
            </w:r>
            <w:r w:rsidR="00F85A21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срок не позднее</w:t>
            </w:r>
          </w:p>
        </w:tc>
        <w:tc>
          <w:tcPr>
            <w:tcW w:w="2268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F85A21" w:rsidRPr="005C27F3" w:rsidRDefault="00F85A21" w:rsidP="00F85A21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583" w:type="dxa"/>
            <w:gridSpan w:val="6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F85A21" w:rsidRPr="005C27F3" w:rsidRDefault="00F85A21" w:rsidP="00AB1E3B">
            <w:pPr>
              <w:suppressAutoHyphens/>
              <w:ind w:left="-108" w:firstLine="108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</w:t>
            </w:r>
          </w:p>
        </w:tc>
      </w:tr>
      <w:tr w:rsidR="00F85A21" w:rsidRPr="005C27F3" w:rsidTr="00F85A21">
        <w:trPr>
          <w:trHeight w:val="228"/>
        </w:trPr>
        <w:tc>
          <w:tcPr>
            <w:tcW w:w="1049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85A21" w:rsidRPr="005C27F3" w:rsidRDefault="00AB1E3B" w:rsidP="00F85A21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информацию номинального держателя о своих депонентах, в том числе</w:t>
            </w:r>
            <w:r w:rsidRPr="00F85A2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85A21" w:rsidRPr="00F85A21">
              <w:rPr>
                <w:rFonts w:eastAsia="Times New Roman" w:cs="Times New Roman"/>
                <w:sz w:val="20"/>
                <w:szCs w:val="20"/>
                <w:lang w:eastAsia="ar-SA"/>
              </w:rPr>
              <w:t>сведения о волеизъявлении лиц, осуществляющих права по ценным бумагам</w:t>
            </w:r>
            <w:r w:rsidR="00F85A21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, - </w:t>
            </w:r>
            <w:r w:rsidR="00F85A21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дополнительно в срок, установленный действующим законодательством Российской Федерации</w:t>
            </w:r>
            <w:r w:rsidR="00F85A21">
              <w:rPr>
                <w:rFonts w:eastAsia="Times New Roman" w:cs="Times New Roman"/>
                <w:sz w:val="20"/>
                <w:szCs w:val="20"/>
                <w:lang w:eastAsia="ar-SA"/>
              </w:rPr>
              <w:t>.</w:t>
            </w:r>
          </w:p>
        </w:tc>
      </w:tr>
      <w:tr w:rsidR="00F34D4C" w:rsidRPr="005C27F3" w:rsidTr="00B822A3">
        <w:tc>
          <w:tcPr>
            <w:tcW w:w="1049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4D4C" w:rsidRPr="005C27F3" w:rsidRDefault="00F34D4C" w:rsidP="0001299B">
            <w:pPr>
              <w:suppressAutoHyphens/>
              <w:jc w:val="both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34D4C" w:rsidRPr="005C27F3" w:rsidTr="001201D2">
        <w:tc>
          <w:tcPr>
            <w:tcW w:w="10495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4D4C" w:rsidRPr="005C27F3" w:rsidRDefault="00F34D4C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  <w:t>Способ предоставления информации:</w:t>
            </w:r>
          </w:p>
        </w:tc>
      </w:tr>
      <w:tr w:rsidR="00AB1E3B" w:rsidRPr="005C27F3" w:rsidTr="000F53BD">
        <w:tc>
          <w:tcPr>
            <w:tcW w:w="10495" w:type="dxa"/>
            <w:gridSpan w:val="2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B1E3B" w:rsidRPr="005C27F3" w:rsidRDefault="00AB1E3B" w:rsidP="00AB1E3B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путем вручения уполномоченному представителю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курьерская почта</w:t>
            </w:r>
          </w:p>
        </w:tc>
      </w:tr>
      <w:tr w:rsidR="001201D2" w:rsidRPr="005C27F3" w:rsidTr="001201D2">
        <w:tc>
          <w:tcPr>
            <w:tcW w:w="7196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01D2" w:rsidRPr="005C27F3" w:rsidRDefault="001201D2" w:rsidP="00F73956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по электронным каналам связи </w:t>
            </w:r>
            <w:r w:rsidRPr="005C27F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(при наличии подписанного договора об ЭДО)</w:t>
            </w:r>
          </w:p>
        </w:tc>
        <w:tc>
          <w:tcPr>
            <w:tcW w:w="329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01D2" w:rsidRPr="005C27F3" w:rsidRDefault="001201D2" w:rsidP="00F73956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</w:tc>
      </w:tr>
      <w:tr w:rsidR="001201D2" w:rsidRPr="005C27F3" w:rsidTr="001201D2">
        <w:tc>
          <w:tcPr>
            <w:tcW w:w="10495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D2" w:rsidRDefault="00B822A3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по адресу:</w:t>
            </w:r>
          </w:p>
          <w:p w:rsidR="00B822A3" w:rsidRPr="005C27F3" w:rsidRDefault="00B822A3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201D2" w:rsidRPr="005C27F3" w:rsidTr="005C27F3">
        <w:tc>
          <w:tcPr>
            <w:tcW w:w="10495" w:type="dxa"/>
            <w:gridSpan w:val="2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1201D2" w:rsidRPr="005C27F3" w:rsidRDefault="001201D2" w:rsidP="0001299B">
            <w:pPr>
              <w:suppressAutoHyphens/>
              <w:jc w:val="both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5C27F3" w:rsidRPr="005C27F3" w:rsidTr="00707318">
        <w:tc>
          <w:tcPr>
            <w:tcW w:w="10495" w:type="dxa"/>
            <w:gridSpan w:val="25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5C27F3" w:rsidRPr="00AB1E3B" w:rsidRDefault="005C27F3" w:rsidP="009926D8">
            <w:pPr>
              <w:pStyle w:val="af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AB1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*Информация, предусмотренная настоящим разделом, предоставляется Эмитентом ежегодно не позднее 30 июня при направлении Регистратору </w:t>
            </w:r>
            <w:r w:rsidR="009926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т</w:t>
            </w:r>
            <w:r w:rsidRPr="00AB1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ребования о предоставлении списка лиц, имеющих право </w:t>
            </w:r>
            <w:r w:rsidR="00707318" w:rsidRPr="007073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голоса при принятии решений на </w:t>
            </w:r>
            <w:r w:rsidRPr="00AB1E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>годовом общем собрании акционеров.</w:t>
            </w:r>
          </w:p>
        </w:tc>
      </w:tr>
      <w:tr w:rsidR="003D6CE0" w:rsidRPr="005C27F3" w:rsidTr="00707318">
        <w:tc>
          <w:tcPr>
            <w:tcW w:w="10495" w:type="dxa"/>
            <w:gridSpan w:val="25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34D4C" w:rsidRPr="005C27F3" w:rsidRDefault="003D6CE0" w:rsidP="005C27F3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C27F3">
              <w:rPr>
                <w:rFonts w:cs="Times New Roman"/>
                <w:color w:val="212529"/>
                <w:sz w:val="20"/>
                <w:szCs w:val="20"/>
                <w:shd w:val="clear" w:color="auto" w:fill="FAFAFA"/>
              </w:rPr>
              <w:t xml:space="preserve">Настоящим выражаем волеизъявление о предоставлении держателем реестра в Федеральную службу государственной статистики сведений в отношении Эмитента и акционеров - юридических лиц </w:t>
            </w:r>
            <w:r w:rsidR="005C27F3" w:rsidRPr="005C27F3">
              <w:rPr>
                <w:rFonts w:cs="Times New Roman"/>
                <w:color w:val="212529"/>
                <w:sz w:val="20"/>
                <w:szCs w:val="20"/>
                <w:shd w:val="clear" w:color="auto" w:fill="FAFAFA"/>
              </w:rPr>
              <w:t>в соответствии с Федеральным законом от 29.11.2007 N 282-ФЗ «Об официальном статистическом учете и системе государственной статистики в Российской Федерации» и Постановлением Правительства РФ от 10.09.2021 N 1533 «Об утверждении Правил ведения реестра групп предприятий»:</w:t>
            </w:r>
            <w:proofErr w:type="gramEnd"/>
          </w:p>
        </w:tc>
      </w:tr>
      <w:tr w:rsidR="001201D2" w:rsidRPr="005C27F3" w:rsidTr="00AB1E3B">
        <w:tc>
          <w:tcPr>
            <w:tcW w:w="4503" w:type="dxa"/>
            <w:gridSpan w:val="11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01D2" w:rsidRPr="005C27F3" w:rsidRDefault="003D6CE0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201D2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201D2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1201D2" w:rsidRPr="005C27F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1201D2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1201D2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огласен</w:t>
            </w:r>
            <w:proofErr w:type="gramEnd"/>
            <w:r w:rsidR="005C27F3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 предоставление информации</w:t>
            </w:r>
          </w:p>
        </w:tc>
        <w:tc>
          <w:tcPr>
            <w:tcW w:w="5992" w:type="dxa"/>
            <w:gridSpan w:val="14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1201D2" w:rsidRPr="005C27F3" w:rsidRDefault="001201D2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3D6CE0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е </w:t>
            </w:r>
            <w:proofErr w:type="gramStart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согласен</w:t>
            </w:r>
            <w:proofErr w:type="gramEnd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C27F3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на предоставление информации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(требую скрыть)</w:t>
            </w: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4255"/>
        <w:gridCol w:w="1984"/>
        <w:gridCol w:w="1315"/>
      </w:tblGrid>
      <w:tr w:rsidR="00EA3888" w:rsidRPr="005C27F3" w:rsidTr="00AB1E3B">
        <w:trPr>
          <w:trHeight w:val="406"/>
        </w:trPr>
        <w:tc>
          <w:tcPr>
            <w:tcW w:w="7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888" w:rsidRPr="005C27F3" w:rsidRDefault="00A72488" w:rsidP="00A72488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уполномоченного представителя Эмитента: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485734" w:rsidRPr="005C27F3" w:rsidTr="00485734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A3888" w:rsidRPr="005C27F3" w:rsidTr="00485734">
        <w:trPr>
          <w:trHeight w:val="390"/>
        </w:trPr>
        <w:tc>
          <w:tcPr>
            <w:tcW w:w="24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A3888" w:rsidRPr="005C27F3" w:rsidTr="00485734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48573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Подпись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425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48573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5C27F3" w:rsidRDefault="00295384" w:rsidP="00AF4A27">
      <w:pPr>
        <w:rPr>
          <w:sz w:val="20"/>
          <w:szCs w:val="20"/>
        </w:rPr>
      </w:pPr>
    </w:p>
    <w:sectPr w:rsidR="00295384" w:rsidRPr="005C27F3" w:rsidSect="00AB1E3B">
      <w:headerReference w:type="default" r:id="rId10"/>
      <w:headerReference w:type="first" r:id="rId11"/>
      <w:footerReference w:type="first" r:id="rId12"/>
      <w:pgSz w:w="11906" w:h="16838"/>
      <w:pgMar w:top="568" w:right="720" w:bottom="0" w:left="1134" w:header="426" w:footer="1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279" w:rsidRDefault="00443279" w:rsidP="000A38CC">
      <w:pPr>
        <w:spacing w:after="0" w:line="240" w:lineRule="auto"/>
      </w:pPr>
      <w:r>
        <w:separator/>
      </w:r>
    </w:p>
  </w:endnote>
  <w:endnote w:type="continuationSeparator" w:id="0">
    <w:p w:rsidR="00443279" w:rsidRDefault="00443279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F3" w:rsidRDefault="005C27F3" w:rsidP="005C27F3">
    <w:pPr>
      <w:pStyle w:val="af2"/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</w:t>
    </w:r>
    <w:r>
      <w:rPr>
        <w:rFonts w:eastAsia="Times New Roman" w:cs="Times New Roman"/>
        <w:b/>
        <w:i/>
        <w:sz w:val="16"/>
        <w:szCs w:val="16"/>
        <w:lang w:eastAsia="ar-SA"/>
      </w:rPr>
      <w:t>я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  <w:r w:rsidRPr="00402B76">
      <w:t xml:space="preserve"> </w:t>
    </w:r>
  </w:p>
  <w:p w:rsidR="00672A2B" w:rsidRPr="00672A2B" w:rsidRDefault="00672A2B">
    <w:pPr>
      <w:pStyle w:val="af2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279" w:rsidRDefault="00443279" w:rsidP="000A38CC">
      <w:pPr>
        <w:spacing w:after="0" w:line="240" w:lineRule="auto"/>
      </w:pPr>
      <w:r>
        <w:separator/>
      </w:r>
    </w:p>
  </w:footnote>
  <w:footnote w:type="continuationSeparator" w:id="0">
    <w:p w:rsidR="00443279" w:rsidRDefault="00443279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E3B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027630" w:rsidTr="00EB2AE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732FFD" w:rsidP="00D94C3D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D94C3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9</w:t>
          </w:r>
        </w:p>
      </w:tc>
    </w:tr>
  </w:tbl>
  <w:p w:rsidR="00027630" w:rsidRDefault="00027630" w:rsidP="00EF6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9pt;height:12.75pt" o:bullet="t">
        <v:imagedata r:id="rId1" o:title="clip_image001"/>
      </v:shape>
    </w:pict>
  </w:numPicBullet>
  <w:numPicBullet w:numPicBulletId="1">
    <w:pict>
      <v:shape id="_x0000_i1033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5D5A"/>
    <w:rsid w:val="000060A9"/>
    <w:rsid w:val="00006C71"/>
    <w:rsid w:val="000105AB"/>
    <w:rsid w:val="00010ADE"/>
    <w:rsid w:val="00010D60"/>
    <w:rsid w:val="0001173B"/>
    <w:rsid w:val="00011A63"/>
    <w:rsid w:val="00011C57"/>
    <w:rsid w:val="0001299B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4F24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DB2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27B9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4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47B0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48DA"/>
    <w:rsid w:val="0011595C"/>
    <w:rsid w:val="001164E4"/>
    <w:rsid w:val="00117768"/>
    <w:rsid w:val="00117ECE"/>
    <w:rsid w:val="001201D2"/>
    <w:rsid w:val="001209AB"/>
    <w:rsid w:val="00120C39"/>
    <w:rsid w:val="0012223F"/>
    <w:rsid w:val="00122D35"/>
    <w:rsid w:val="0012339F"/>
    <w:rsid w:val="001236DA"/>
    <w:rsid w:val="0012377E"/>
    <w:rsid w:val="00123B21"/>
    <w:rsid w:val="00124521"/>
    <w:rsid w:val="0012453D"/>
    <w:rsid w:val="00124868"/>
    <w:rsid w:val="00125089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E0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938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7C5"/>
    <w:rsid w:val="001D0E73"/>
    <w:rsid w:val="001D1BB7"/>
    <w:rsid w:val="001D1ED5"/>
    <w:rsid w:val="001D203A"/>
    <w:rsid w:val="001D2B78"/>
    <w:rsid w:val="001D2DDE"/>
    <w:rsid w:val="001D38FE"/>
    <w:rsid w:val="001D3A59"/>
    <w:rsid w:val="001D416E"/>
    <w:rsid w:val="001D663F"/>
    <w:rsid w:val="001D6898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084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B6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BEB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401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8F1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0CB8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D6CE0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3F749D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224"/>
    <w:rsid w:val="0042249F"/>
    <w:rsid w:val="004230C7"/>
    <w:rsid w:val="00424BD1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279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0A2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383D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734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8CE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3F53"/>
    <w:rsid w:val="004F47D9"/>
    <w:rsid w:val="004F4DC1"/>
    <w:rsid w:val="004F53B0"/>
    <w:rsid w:val="004F57DB"/>
    <w:rsid w:val="004F5C60"/>
    <w:rsid w:val="004F697B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2829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1B7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27F3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146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474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2A2B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318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5B2"/>
    <w:rsid w:val="0072476A"/>
    <w:rsid w:val="007259CD"/>
    <w:rsid w:val="00725DEA"/>
    <w:rsid w:val="007266E6"/>
    <w:rsid w:val="00726B7F"/>
    <w:rsid w:val="00726DEF"/>
    <w:rsid w:val="00727675"/>
    <w:rsid w:val="007279F5"/>
    <w:rsid w:val="00727C83"/>
    <w:rsid w:val="00730086"/>
    <w:rsid w:val="007303D6"/>
    <w:rsid w:val="007319CE"/>
    <w:rsid w:val="00731BC6"/>
    <w:rsid w:val="007327D1"/>
    <w:rsid w:val="0073282A"/>
    <w:rsid w:val="00732E98"/>
    <w:rsid w:val="00732FFD"/>
    <w:rsid w:val="007334FB"/>
    <w:rsid w:val="0073354A"/>
    <w:rsid w:val="00733C16"/>
    <w:rsid w:val="00734468"/>
    <w:rsid w:val="007354C4"/>
    <w:rsid w:val="00735CAA"/>
    <w:rsid w:val="00736245"/>
    <w:rsid w:val="00736D33"/>
    <w:rsid w:val="00737FA7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2CA0"/>
    <w:rsid w:val="007A3AD3"/>
    <w:rsid w:val="007A472C"/>
    <w:rsid w:val="007A4A88"/>
    <w:rsid w:val="007A503A"/>
    <w:rsid w:val="007A53B5"/>
    <w:rsid w:val="007A54C8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942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3DB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1E7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947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0763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66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20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26D8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745"/>
    <w:rsid w:val="009C6A2B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1DDC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172C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2488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470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1E3B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EDA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27EC"/>
    <w:rsid w:val="00AE3EE3"/>
    <w:rsid w:val="00AE5A11"/>
    <w:rsid w:val="00AE5B33"/>
    <w:rsid w:val="00AE5BAC"/>
    <w:rsid w:val="00AE5BC2"/>
    <w:rsid w:val="00AE5D63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27"/>
    <w:rsid w:val="00AF4A95"/>
    <w:rsid w:val="00AF6897"/>
    <w:rsid w:val="00AF6CF4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8EB"/>
    <w:rsid w:val="00B2626B"/>
    <w:rsid w:val="00B26973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2A3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525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074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27DD2"/>
    <w:rsid w:val="00C30154"/>
    <w:rsid w:val="00C30238"/>
    <w:rsid w:val="00C30DF3"/>
    <w:rsid w:val="00C3140D"/>
    <w:rsid w:val="00C314C1"/>
    <w:rsid w:val="00C3159C"/>
    <w:rsid w:val="00C31AE7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6B3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D32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094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7C8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59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54B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67C13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58D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B09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C3D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4C9A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4F1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39A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753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888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E4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115"/>
    <w:rsid w:val="00EF3A9A"/>
    <w:rsid w:val="00EF44F4"/>
    <w:rsid w:val="00EF45B5"/>
    <w:rsid w:val="00EF4CB0"/>
    <w:rsid w:val="00EF5D88"/>
    <w:rsid w:val="00EF6126"/>
    <w:rsid w:val="00EF6475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4E00"/>
    <w:rsid w:val="00F25671"/>
    <w:rsid w:val="00F25A3D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4C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190E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980"/>
    <w:rsid w:val="00F83A3E"/>
    <w:rsid w:val="00F84572"/>
    <w:rsid w:val="00F859E2"/>
    <w:rsid w:val="00F85A21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26C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0FF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161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6"/>
    <w:uiPriority w:val="59"/>
    <w:rsid w:val="00EA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next w:val="aff6"/>
    <w:uiPriority w:val="59"/>
    <w:rsid w:val="00EA38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8C0136-13BF-48BA-A65B-78D9E136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4</cp:revision>
  <cp:lastPrinted>2017-07-10T10:20:00Z</cp:lastPrinted>
  <dcterms:created xsi:type="dcterms:W3CDTF">2025-03-28T07:06:00Z</dcterms:created>
  <dcterms:modified xsi:type="dcterms:W3CDTF">2025-03-28T07:15:00Z</dcterms:modified>
</cp:coreProperties>
</file>